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217511" w14:textId="6A3ABE0C" w:rsidR="00214BF3" w:rsidRDefault="00214BF3" w:rsidP="00B462A6">
      <w:pPr>
        <w:tabs>
          <w:tab w:val="left" w:pos="8595"/>
        </w:tabs>
      </w:pPr>
      <w:r>
        <w:tab/>
      </w:r>
    </w:p>
    <w:p w14:paraId="0194D689" w14:textId="77777777" w:rsidR="00BF26BD" w:rsidRDefault="00BF26BD" w:rsidP="00B462A6">
      <w:pPr>
        <w:tabs>
          <w:tab w:val="left" w:pos="8595"/>
        </w:tabs>
      </w:pPr>
    </w:p>
    <w:p w14:paraId="45F6F294" w14:textId="77777777" w:rsidR="00BF26BD" w:rsidRPr="00740AE3" w:rsidRDefault="00BF26BD" w:rsidP="00BF26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  <w:r w:rsidRPr="00740AE3">
        <w:rPr>
          <w:lang w:eastAsia="it-IT"/>
        </w:rPr>
        <w:t>Al Dirigente Scolastico</w:t>
      </w:r>
    </w:p>
    <w:p w14:paraId="2DC4E312" w14:textId="677690B5" w:rsidR="00BF26BD" w:rsidRDefault="00BF26BD" w:rsidP="00BF26BD">
      <w:pPr>
        <w:tabs>
          <w:tab w:val="left" w:pos="540"/>
        </w:tabs>
        <w:suppressAutoHyphens w:val="0"/>
        <w:jc w:val="right"/>
        <w:rPr>
          <w:lang w:eastAsia="it-IT"/>
        </w:rPr>
      </w:pPr>
      <w:r w:rsidRPr="00740AE3">
        <w:rPr>
          <w:lang w:eastAsia="it-IT"/>
        </w:rPr>
        <w:t>I.I.S. “</w:t>
      </w:r>
      <w:r w:rsidR="00362E1C">
        <w:rPr>
          <w:lang w:eastAsia="it-IT"/>
        </w:rPr>
        <w:t>Benedetto Radice</w:t>
      </w:r>
      <w:r w:rsidRPr="00740AE3">
        <w:rPr>
          <w:lang w:eastAsia="it-IT"/>
        </w:rPr>
        <w:t xml:space="preserve">” </w:t>
      </w:r>
      <w:r w:rsidR="00362E1C">
        <w:rPr>
          <w:lang w:eastAsia="it-IT"/>
        </w:rPr>
        <w:t xml:space="preserve">- </w:t>
      </w:r>
      <w:r w:rsidRPr="00740AE3">
        <w:rPr>
          <w:lang w:eastAsia="it-IT"/>
        </w:rPr>
        <w:t>B</w:t>
      </w:r>
      <w:r w:rsidR="00362E1C">
        <w:rPr>
          <w:lang w:eastAsia="it-IT"/>
        </w:rPr>
        <w:t>ronte</w:t>
      </w:r>
    </w:p>
    <w:p w14:paraId="7547FD88" w14:textId="77777777" w:rsidR="00BF26BD" w:rsidRPr="00B040BF" w:rsidRDefault="00BF26BD" w:rsidP="00BF26BD">
      <w:pPr>
        <w:rPr>
          <w:lang w:eastAsia="it-IT"/>
        </w:rPr>
      </w:pPr>
    </w:p>
    <w:p w14:paraId="65D63BFF" w14:textId="77777777" w:rsidR="00214BF3" w:rsidRDefault="00214BF3" w:rsidP="00B462A6">
      <w:pPr>
        <w:jc w:val="both"/>
      </w:pPr>
    </w:p>
    <w:p w14:paraId="66C88D8F" w14:textId="77777777" w:rsidR="00214BF3" w:rsidRPr="00057211" w:rsidRDefault="00214BF3" w:rsidP="00B462A6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14:paraId="36EBA4AE" w14:textId="77777777" w:rsidR="00214BF3" w:rsidRPr="00057211" w:rsidRDefault="00214BF3" w:rsidP="00B462A6">
      <w:pPr>
        <w:suppressAutoHyphens w:val="0"/>
        <w:rPr>
          <w:lang w:eastAsia="it-IT"/>
        </w:rPr>
      </w:pPr>
    </w:p>
    <w:p w14:paraId="0919791C" w14:textId="77777777" w:rsidR="00214BF3" w:rsidRPr="00057211" w:rsidRDefault="00214BF3" w:rsidP="00B462A6">
      <w:pPr>
        <w:suppressAutoHyphens w:val="0"/>
        <w:ind w:right="567"/>
        <w:rPr>
          <w:lang w:eastAsia="it-IT"/>
        </w:rPr>
      </w:pPr>
    </w:p>
    <w:p w14:paraId="3147EF1B" w14:textId="77777777" w:rsidR="00214BF3" w:rsidRPr="00057211" w:rsidRDefault="00214BF3" w:rsidP="00B462A6">
      <w:pPr>
        <w:suppressAutoHyphens w:val="0"/>
        <w:ind w:left="360"/>
        <w:rPr>
          <w:lang w:eastAsia="it-IT"/>
        </w:rPr>
      </w:pPr>
    </w:p>
    <w:p w14:paraId="2FACA0AC" w14:textId="77777777" w:rsidR="00214BF3" w:rsidRPr="00057211" w:rsidRDefault="00214BF3" w:rsidP="00B462A6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14:paraId="0C9CB35D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 xml:space="preserve">dichiaro sotto la mia responsabilità di aver diritto all’attribuzione del punteggio aggiuntivo ai sensi del Titolo I lettera D della tabella di valutazione Allegato </w:t>
      </w:r>
      <w:proofErr w:type="gramStart"/>
      <w:r w:rsidRPr="00057211">
        <w:rPr>
          <w:lang w:eastAsia="it-IT"/>
        </w:rPr>
        <w:t>D  per</w:t>
      </w:r>
      <w:proofErr w:type="gramEnd"/>
      <w:r w:rsidRPr="00057211">
        <w:rPr>
          <w:lang w:eastAsia="it-IT"/>
        </w:rPr>
        <w:t xml:space="preserve"> non aver presentato per un triennio continuativo, compreso tra le domande di mobilità per </w:t>
      </w:r>
      <w:proofErr w:type="spellStart"/>
      <w:r w:rsidRPr="00057211">
        <w:rPr>
          <w:lang w:eastAsia="it-IT"/>
        </w:rPr>
        <w:t>l’a.s.</w:t>
      </w:r>
      <w:proofErr w:type="spellEnd"/>
      <w:r w:rsidRPr="00057211">
        <w:rPr>
          <w:lang w:eastAsia="it-IT"/>
        </w:rPr>
        <w:t xml:space="preserve"> 2000/2001 e </w:t>
      </w:r>
      <w:proofErr w:type="spellStart"/>
      <w:r w:rsidRPr="00057211">
        <w:rPr>
          <w:lang w:eastAsia="it-IT"/>
        </w:rPr>
        <w:t>l’a.s.</w:t>
      </w:r>
      <w:proofErr w:type="spellEnd"/>
      <w:r w:rsidRPr="00057211">
        <w:rPr>
          <w:lang w:eastAsia="it-IT"/>
        </w:rPr>
        <w:t xml:space="preserve"> 2007/2008,   né domanda volontaria di trasferimento né domanda  di mobilità professionale nell’ambito della provincia di titolarità </w:t>
      </w:r>
      <w:r w:rsidRPr="00057211">
        <w:rPr>
          <w:i/>
          <w:iCs/>
          <w:lang w:eastAsia="it-IT"/>
        </w:rPr>
        <w:t xml:space="preserve"> </w:t>
      </w:r>
      <w:r w:rsidRPr="00057211">
        <w:rPr>
          <w:lang w:eastAsia="it-IT"/>
        </w:rPr>
        <w:t>(1)</w:t>
      </w:r>
    </w:p>
    <w:p w14:paraId="7299B832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14:paraId="0E3C45F6" w14:textId="77777777" w:rsidR="00214BF3" w:rsidRPr="00057211" w:rsidRDefault="00214BF3" w:rsidP="00B462A6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 xml:space="preserve">di essere stato </w:t>
      </w:r>
      <w:proofErr w:type="gramStart"/>
      <w:r w:rsidRPr="00057211">
        <w:rPr>
          <w:lang w:eastAsia="it-IT"/>
        </w:rPr>
        <w:t>titolare  nell’anno</w:t>
      </w:r>
      <w:proofErr w:type="gramEnd"/>
      <w:r w:rsidRPr="00057211">
        <w:rPr>
          <w:lang w:eastAsia="it-IT"/>
        </w:rPr>
        <w:t xml:space="preserve"> scolastico    ________________________ (2) presso la scuola</w:t>
      </w:r>
    </w:p>
    <w:p w14:paraId="3954A225" w14:textId="77777777" w:rsidR="00214BF3" w:rsidRPr="00057211" w:rsidRDefault="00214BF3" w:rsidP="00B462A6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14:paraId="7EDD2C9F" w14:textId="77777777"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14:paraId="0605BF09" w14:textId="77777777" w:rsidR="00214BF3" w:rsidRPr="00057211" w:rsidRDefault="00214BF3" w:rsidP="00B462A6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14:paraId="257E65B5" w14:textId="77777777"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14:paraId="7D109563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14:paraId="003FDF7E" w14:textId="77777777" w:rsidR="00214BF3" w:rsidRPr="00057211" w:rsidRDefault="00214BF3" w:rsidP="00B462A6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2D6DA73C" w14:textId="77777777" w:rsidR="00214BF3" w:rsidRPr="00057211" w:rsidRDefault="00214BF3" w:rsidP="00B462A6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62B5870E" w14:textId="77777777" w:rsidR="00214BF3" w:rsidRPr="00057211" w:rsidRDefault="00214BF3" w:rsidP="00B462A6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690B1FA4" w14:textId="77777777" w:rsidR="00214BF3" w:rsidRPr="00057211" w:rsidRDefault="00214BF3" w:rsidP="00B462A6">
      <w:pPr>
        <w:suppressAutoHyphens w:val="0"/>
        <w:ind w:left="340"/>
        <w:jc w:val="both"/>
        <w:rPr>
          <w:lang w:eastAsia="it-IT"/>
        </w:rPr>
      </w:pPr>
    </w:p>
    <w:p w14:paraId="6AC9C492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598707C1" w14:textId="77777777" w:rsidR="00214BF3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14:paraId="2C41548D" w14:textId="77777777" w:rsidR="00214BF3" w:rsidRDefault="00214BF3" w:rsidP="00B462A6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14:paraId="61556C1A" w14:textId="77777777" w:rsidR="00214BF3" w:rsidRPr="00057211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14:paraId="25211B35" w14:textId="77777777" w:rsidR="00214BF3" w:rsidRPr="00057211" w:rsidRDefault="00214BF3" w:rsidP="00B462A6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14:paraId="021D7A1A" w14:textId="77777777" w:rsidR="00214BF3" w:rsidRPr="00057211" w:rsidRDefault="00214BF3" w:rsidP="00B462A6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3FE1F39D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lastRenderedPageBreak/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5A4BA268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 xml:space="preserve">è stata presentata revoca della domanda di trasferimento </w:t>
      </w:r>
      <w:proofErr w:type="gramStart"/>
      <w:r w:rsidRPr="00057211">
        <w:rPr>
          <w:sz w:val="18"/>
          <w:szCs w:val="18"/>
          <w:lang w:eastAsia="it-IT"/>
        </w:rPr>
        <w:t>o  di</w:t>
      </w:r>
      <w:proofErr w:type="gramEnd"/>
      <w:r w:rsidRPr="00057211">
        <w:rPr>
          <w:sz w:val="18"/>
          <w:szCs w:val="18"/>
          <w:lang w:eastAsia="it-IT"/>
        </w:rPr>
        <w:t xml:space="preserve"> mobilità professionale provinciale, nei termini previsti dall’ordinanza che applica il contratto sulla mobilità</w:t>
      </w:r>
    </w:p>
    <w:p w14:paraId="22A24E7E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14:paraId="47AA0207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14:paraId="601CA09B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14:paraId="454A40E3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4CA8117E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14:paraId="66B3DE1F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14:paraId="1D5D32D1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1B733074" w14:textId="77777777" w:rsidR="00214BF3" w:rsidRPr="00057211" w:rsidRDefault="00214BF3" w:rsidP="00B462A6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14:paraId="2D169248" w14:textId="77777777"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14:paraId="55F69A37" w14:textId="77777777"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70870373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14:paraId="069C39F5" w14:textId="77777777" w:rsidR="00214BF3" w:rsidRDefault="00214BF3" w:rsidP="00B462A6"/>
    <w:p w14:paraId="32682420" w14:textId="77777777" w:rsidR="00214BF3" w:rsidRPr="00C23003" w:rsidRDefault="00214BF3" w:rsidP="00B46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3EBB56" w14:textId="77777777" w:rsidR="00214BF3" w:rsidRDefault="00214BF3" w:rsidP="00B462A6">
      <w:pPr>
        <w:tabs>
          <w:tab w:val="left" w:pos="8760"/>
        </w:tabs>
      </w:pPr>
      <w:r>
        <w:tab/>
      </w:r>
    </w:p>
    <w:p w14:paraId="61A5B8AB" w14:textId="77777777" w:rsidR="00214BF3" w:rsidRDefault="00214BF3" w:rsidP="00B462A6">
      <w:pPr>
        <w:tabs>
          <w:tab w:val="left" w:pos="8760"/>
        </w:tabs>
      </w:pPr>
    </w:p>
    <w:p w14:paraId="2DAA5D93" w14:textId="77777777" w:rsidR="00214BF3" w:rsidRDefault="00214BF3" w:rsidP="00B462A6">
      <w:pPr>
        <w:tabs>
          <w:tab w:val="left" w:pos="8760"/>
        </w:tabs>
      </w:pPr>
    </w:p>
    <w:p w14:paraId="7BD4A7FD" w14:textId="77777777" w:rsidR="00214BF3" w:rsidRDefault="00214BF3" w:rsidP="00B462A6">
      <w:pPr>
        <w:tabs>
          <w:tab w:val="left" w:pos="8760"/>
        </w:tabs>
      </w:pPr>
    </w:p>
    <w:p w14:paraId="283DA214" w14:textId="77777777" w:rsidR="00214BF3" w:rsidRDefault="00214BF3" w:rsidP="00B462A6">
      <w:pPr>
        <w:tabs>
          <w:tab w:val="left" w:pos="8760"/>
        </w:tabs>
      </w:pPr>
    </w:p>
    <w:p w14:paraId="5F7F94D5" w14:textId="77777777" w:rsidR="00214BF3" w:rsidRDefault="00214BF3" w:rsidP="007D4A60"/>
    <w:sectPr w:rsidR="00214BF3" w:rsidSect="00BF26BD">
      <w:headerReference w:type="default" r:id="rId7"/>
      <w:footerReference w:type="default" r:id="rId8"/>
      <w:footnotePr>
        <w:pos w:val="beneathText"/>
      </w:footnotePr>
      <w:pgSz w:w="11905" w:h="16837"/>
      <w:pgMar w:top="567" w:right="1134" w:bottom="567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8561" w14:textId="77777777" w:rsidR="001300EC" w:rsidRDefault="001300EC">
      <w:r>
        <w:separator/>
      </w:r>
    </w:p>
  </w:endnote>
  <w:endnote w:type="continuationSeparator" w:id="0">
    <w:p w14:paraId="0CDC5409" w14:textId="77777777" w:rsidR="001300EC" w:rsidRDefault="0013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38E4" w14:textId="77777777" w:rsidR="00214BF3" w:rsidRDefault="00214BF3" w:rsidP="00BC1F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26B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7D516D" w14:textId="77777777" w:rsidR="00214BF3" w:rsidRDefault="00214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E30E" w14:textId="77777777" w:rsidR="001300EC" w:rsidRDefault="001300EC">
      <w:r>
        <w:separator/>
      </w:r>
    </w:p>
  </w:footnote>
  <w:footnote w:type="continuationSeparator" w:id="0">
    <w:p w14:paraId="6652E5CB" w14:textId="77777777" w:rsidR="001300EC" w:rsidRDefault="0013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C134" w14:textId="77777777" w:rsidR="00214BF3" w:rsidRDefault="00214B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31"/>
  </w:num>
  <w:num w:numId="12">
    <w:abstractNumId w:val="29"/>
  </w:num>
  <w:num w:numId="13">
    <w:abstractNumId w:val="5"/>
  </w:num>
  <w:num w:numId="14">
    <w:abstractNumId w:val="11"/>
  </w:num>
  <w:num w:numId="15">
    <w:abstractNumId w:val="21"/>
  </w:num>
  <w:num w:numId="16">
    <w:abstractNumId w:val="32"/>
  </w:num>
  <w:num w:numId="17">
    <w:abstractNumId w:val="34"/>
  </w:num>
  <w:num w:numId="18">
    <w:abstractNumId w:val="24"/>
  </w:num>
  <w:num w:numId="19">
    <w:abstractNumId w:val="25"/>
  </w:num>
  <w:num w:numId="20">
    <w:abstractNumId w:val="14"/>
  </w:num>
  <w:num w:numId="21">
    <w:abstractNumId w:val="8"/>
  </w:num>
  <w:num w:numId="22">
    <w:abstractNumId w:val="7"/>
  </w:num>
  <w:num w:numId="23">
    <w:abstractNumId w:val="27"/>
  </w:num>
  <w:num w:numId="24">
    <w:abstractNumId w:val="20"/>
  </w:num>
  <w:num w:numId="25">
    <w:abstractNumId w:val="22"/>
  </w:num>
  <w:num w:numId="26">
    <w:abstractNumId w:val="28"/>
  </w:num>
  <w:num w:numId="27">
    <w:abstractNumId w:val="30"/>
  </w:num>
  <w:num w:numId="28">
    <w:abstractNumId w:val="6"/>
  </w:num>
  <w:num w:numId="29">
    <w:abstractNumId w:val="19"/>
  </w:num>
  <w:num w:numId="30">
    <w:abstractNumId w:val="17"/>
  </w:num>
  <w:num w:numId="31">
    <w:abstractNumId w:val="10"/>
  </w:num>
  <w:num w:numId="32">
    <w:abstractNumId w:val="33"/>
  </w:num>
  <w:num w:numId="33">
    <w:abstractNumId w:val="26"/>
  </w:num>
  <w:num w:numId="34">
    <w:abstractNumId w:val="18"/>
  </w:num>
  <w:num w:numId="35">
    <w:abstractNumId w:val="16"/>
  </w:num>
  <w:num w:numId="36">
    <w:abstractNumId w:val="0"/>
  </w:num>
  <w:num w:numId="37">
    <w:abstractNumId w:val="13"/>
  </w:num>
  <w:num w:numId="38">
    <w:abstractNumId w:val="15"/>
  </w:num>
  <w:num w:numId="39">
    <w:abstractNumId w:val="35"/>
  </w:num>
  <w:num w:numId="40">
    <w:abstractNumId w:val="36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57211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0EC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5E5"/>
    <w:rsid w:val="00211E4A"/>
    <w:rsid w:val="00212CAD"/>
    <w:rsid w:val="00212CBC"/>
    <w:rsid w:val="00213675"/>
    <w:rsid w:val="00214753"/>
    <w:rsid w:val="00214BF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229C0"/>
    <w:rsid w:val="0033261F"/>
    <w:rsid w:val="003354E1"/>
    <w:rsid w:val="003360F7"/>
    <w:rsid w:val="00336BF8"/>
    <w:rsid w:val="00340198"/>
    <w:rsid w:val="00341988"/>
    <w:rsid w:val="00341EA5"/>
    <w:rsid w:val="00355F12"/>
    <w:rsid w:val="00362E1C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CCA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1FD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2A6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1FEC"/>
    <w:rsid w:val="00BC41FF"/>
    <w:rsid w:val="00BD315A"/>
    <w:rsid w:val="00BD404B"/>
    <w:rsid w:val="00BD5BB7"/>
    <w:rsid w:val="00BE019D"/>
    <w:rsid w:val="00BE296F"/>
    <w:rsid w:val="00BF02EF"/>
    <w:rsid w:val="00BF26BD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591B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9A71E6"/>
  <w15:docId w15:val="{ED31BA29-A78B-4049-B581-DFB2B049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00CBE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CB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C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CB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CB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CB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Numeropagina">
    <w:name w:val="page number"/>
    <w:basedOn w:val="Carpredefinitoparagrafo1"/>
    <w:uiPriority w:val="99"/>
    <w:rsid w:val="00560CCA"/>
  </w:style>
  <w:style w:type="character" w:styleId="Collegamentoipertestuale">
    <w:name w:val="Hyperlink"/>
    <w:basedOn w:val="Carpredefinitoparagrafo1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e"/>
    <w:next w:val="Corpotesto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0C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0CB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560CCA"/>
  </w:style>
  <w:style w:type="paragraph" w:customStyle="1" w:styleId="Didascalia1">
    <w:name w:val="Didascalia1"/>
    <w:basedOn w:val="Normale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60CCA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CB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CB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4681</Characters>
  <Application>Microsoft Office Word</Application>
  <DocSecurity>0</DocSecurity>
  <Lines>39</Lines>
  <Paragraphs>10</Paragraphs>
  <ScaleCrop>false</ScaleCrop>
  <Company>Liceo Marconi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Maria Pia Calanna</cp:lastModifiedBy>
  <cp:revision>2</cp:revision>
  <cp:lastPrinted>2014-09-09T07:40:00Z</cp:lastPrinted>
  <dcterms:created xsi:type="dcterms:W3CDTF">2025-03-05T21:30:00Z</dcterms:created>
  <dcterms:modified xsi:type="dcterms:W3CDTF">2025-03-05T21:30:00Z</dcterms:modified>
</cp:coreProperties>
</file>